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0045" w14:textId="7EE5F84B" w:rsidR="00EE67EC" w:rsidRPr="00F067CA" w:rsidRDefault="001B0069">
      <w:pPr>
        <w:jc w:val="center"/>
        <w:rPr>
          <w:b/>
          <w:bCs/>
          <w:sz w:val="28"/>
          <w:szCs w:val="28"/>
          <w:lang w:val="lv-LV"/>
        </w:rPr>
      </w:pPr>
      <w:r w:rsidRPr="00F067CA">
        <w:rPr>
          <w:b/>
          <w:bCs/>
          <w:sz w:val="28"/>
          <w:szCs w:val="28"/>
          <w:lang w:val="lv-LV"/>
        </w:rPr>
        <w:t>Biedrības</w:t>
      </w:r>
      <w:r w:rsidRPr="00F067CA">
        <w:rPr>
          <w:rFonts w:eastAsia="Arial"/>
          <w:b/>
          <w:bCs/>
          <w:sz w:val="28"/>
          <w:szCs w:val="28"/>
          <w:lang w:val="lv-LV"/>
        </w:rPr>
        <w:t xml:space="preserve"> “</w:t>
      </w:r>
      <w:r w:rsidR="00F16E76" w:rsidRPr="00F067CA">
        <w:rPr>
          <w:b/>
          <w:bCs/>
          <w:sz w:val="28"/>
          <w:szCs w:val="28"/>
          <w:lang w:val="lv-LV"/>
        </w:rPr>
        <w:t>Latvijas Vingrošanas federācijas</w:t>
      </w:r>
      <w:r w:rsidRPr="00F067CA">
        <w:rPr>
          <w:rFonts w:eastAsia="Arial"/>
          <w:b/>
          <w:bCs/>
          <w:sz w:val="28"/>
          <w:szCs w:val="28"/>
          <w:lang w:val="lv-LV"/>
        </w:rPr>
        <w:t xml:space="preserve">” </w:t>
      </w:r>
      <w:r w:rsidRPr="00F067CA">
        <w:rPr>
          <w:b/>
          <w:bCs/>
          <w:sz w:val="28"/>
          <w:szCs w:val="28"/>
          <w:lang w:val="lv-LV"/>
        </w:rPr>
        <w:t>Valdei</w:t>
      </w:r>
    </w:p>
    <w:p w14:paraId="35361F99" w14:textId="77777777" w:rsidR="00EE67EC" w:rsidRPr="00F067CA" w:rsidRDefault="00EE67EC">
      <w:pPr>
        <w:jc w:val="center"/>
        <w:rPr>
          <w:b/>
          <w:bCs/>
          <w:sz w:val="28"/>
          <w:szCs w:val="28"/>
          <w:lang w:val="lv-LV"/>
        </w:rPr>
      </w:pPr>
    </w:p>
    <w:p w14:paraId="786703D3" w14:textId="24862D47" w:rsidR="00EE67EC" w:rsidRPr="00F067CA" w:rsidRDefault="001B0069">
      <w:pPr>
        <w:jc w:val="center"/>
        <w:rPr>
          <w:sz w:val="28"/>
          <w:szCs w:val="28"/>
          <w:lang w:val="lv-LV"/>
        </w:rPr>
      </w:pPr>
      <w:r w:rsidRPr="00F067CA">
        <w:rPr>
          <w:sz w:val="28"/>
          <w:szCs w:val="28"/>
          <w:lang w:val="lv-LV"/>
        </w:rPr>
        <w:t>Biedrības</w:t>
      </w:r>
      <w:r w:rsidRPr="00F067CA">
        <w:rPr>
          <w:rFonts w:eastAsia="Arial"/>
          <w:sz w:val="28"/>
          <w:szCs w:val="28"/>
          <w:lang w:val="lv-LV"/>
        </w:rPr>
        <w:t xml:space="preserve"> “</w:t>
      </w:r>
      <w:r w:rsidR="00F16E76" w:rsidRPr="00F067CA">
        <w:rPr>
          <w:sz w:val="28"/>
          <w:szCs w:val="28"/>
          <w:lang w:val="lv-LV"/>
        </w:rPr>
        <w:t>_______________________</w:t>
      </w:r>
      <w:r w:rsidRPr="00F067CA">
        <w:rPr>
          <w:sz w:val="28"/>
          <w:szCs w:val="28"/>
          <w:lang w:val="lv-LV"/>
        </w:rPr>
        <w:t>”</w:t>
      </w:r>
    </w:p>
    <w:p w14:paraId="230AAE4A" w14:textId="77777777" w:rsidR="00EE67EC" w:rsidRPr="00F067CA" w:rsidRDefault="00EE67EC">
      <w:pPr>
        <w:jc w:val="center"/>
        <w:rPr>
          <w:sz w:val="28"/>
          <w:szCs w:val="28"/>
          <w:lang w:val="lv-LV"/>
        </w:rPr>
      </w:pPr>
    </w:p>
    <w:p w14:paraId="3522FD9C" w14:textId="60D59B4C" w:rsidR="00EE67EC" w:rsidRPr="00F067CA" w:rsidRDefault="001B0069" w:rsidP="00A654A4">
      <w:pPr>
        <w:jc w:val="center"/>
        <w:rPr>
          <w:b/>
          <w:bCs/>
          <w:sz w:val="28"/>
          <w:szCs w:val="28"/>
          <w:lang w:val="lv-LV"/>
        </w:rPr>
      </w:pPr>
      <w:r w:rsidRPr="00F067CA">
        <w:rPr>
          <w:b/>
          <w:bCs/>
          <w:sz w:val="28"/>
          <w:szCs w:val="28"/>
          <w:lang w:val="lv-LV"/>
        </w:rPr>
        <w:t>Iesniegums.</w:t>
      </w:r>
    </w:p>
    <w:p w14:paraId="1A681055" w14:textId="787AE7E1" w:rsidR="00EE67EC" w:rsidRPr="00F067CA" w:rsidRDefault="001B0069">
      <w:pPr>
        <w:rPr>
          <w:sz w:val="24"/>
          <w:szCs w:val="24"/>
          <w:lang w:val="lv-LV"/>
        </w:rPr>
      </w:pPr>
      <w:r w:rsidRPr="00F067CA">
        <w:rPr>
          <w:sz w:val="24"/>
          <w:szCs w:val="24"/>
          <w:lang w:val="lv-LV"/>
        </w:rPr>
        <w:t>Rīgā,</w:t>
      </w:r>
      <w:r w:rsidRPr="00F067CA">
        <w:rPr>
          <w:rFonts w:eastAsia="Arial"/>
          <w:sz w:val="24"/>
          <w:szCs w:val="24"/>
          <w:lang w:val="lv-LV"/>
        </w:rPr>
        <w:t xml:space="preserve"> </w:t>
      </w:r>
      <w:r w:rsidRPr="00F067CA">
        <w:rPr>
          <w:sz w:val="24"/>
          <w:szCs w:val="24"/>
          <w:lang w:val="lv-LV"/>
        </w:rPr>
        <w:t>20</w:t>
      </w:r>
      <w:r w:rsidR="006D2AC2" w:rsidRPr="00F067CA">
        <w:rPr>
          <w:sz w:val="24"/>
          <w:szCs w:val="24"/>
          <w:lang w:val="lv-LV"/>
        </w:rPr>
        <w:t>2</w:t>
      </w:r>
      <w:r w:rsidR="00EE33E0">
        <w:rPr>
          <w:sz w:val="24"/>
          <w:szCs w:val="24"/>
          <w:lang w:val="lv-LV"/>
        </w:rPr>
        <w:t>5</w:t>
      </w:r>
      <w:r w:rsidRPr="00F067CA">
        <w:rPr>
          <w:sz w:val="24"/>
          <w:szCs w:val="24"/>
          <w:lang w:val="lv-LV"/>
        </w:rPr>
        <w:t>. gada</w:t>
      </w:r>
      <w:r w:rsidRPr="00F067CA">
        <w:rPr>
          <w:rFonts w:eastAsia="Arial"/>
          <w:sz w:val="24"/>
          <w:szCs w:val="24"/>
          <w:lang w:val="lv-LV"/>
        </w:rPr>
        <w:t xml:space="preserve"> </w:t>
      </w:r>
      <w:r w:rsidRPr="00F067CA">
        <w:rPr>
          <w:sz w:val="24"/>
          <w:szCs w:val="24"/>
          <w:lang w:val="lv-LV"/>
        </w:rPr>
        <w:t>___. __________</w:t>
      </w:r>
      <w:r w:rsidR="003E4F76">
        <w:rPr>
          <w:sz w:val="24"/>
          <w:szCs w:val="24"/>
          <w:lang w:val="lv-LV"/>
        </w:rPr>
        <w:t>__</w:t>
      </w:r>
    </w:p>
    <w:p w14:paraId="25474B5F" w14:textId="572E5292" w:rsidR="00EE67EC" w:rsidRDefault="00EE67EC">
      <w:pPr>
        <w:rPr>
          <w:sz w:val="24"/>
          <w:szCs w:val="24"/>
          <w:lang w:val="lv-LV"/>
        </w:rPr>
      </w:pPr>
    </w:p>
    <w:p w14:paraId="27229A29" w14:textId="77777777" w:rsidR="00F067CA" w:rsidRPr="00F067CA" w:rsidRDefault="00F067CA">
      <w:pPr>
        <w:rPr>
          <w:sz w:val="24"/>
          <w:szCs w:val="24"/>
          <w:lang w:val="lv-LV"/>
        </w:rPr>
      </w:pPr>
    </w:p>
    <w:p w14:paraId="20E1749E" w14:textId="6A5AF6FA" w:rsidR="00F16E76" w:rsidRPr="00F067CA" w:rsidRDefault="001B0069" w:rsidP="00F16E76">
      <w:pPr>
        <w:jc w:val="both"/>
        <w:rPr>
          <w:sz w:val="24"/>
          <w:szCs w:val="24"/>
          <w:lang w:val="lv-LV"/>
        </w:rPr>
      </w:pPr>
      <w:r w:rsidRPr="00F067CA">
        <w:rPr>
          <w:sz w:val="24"/>
          <w:szCs w:val="24"/>
          <w:lang w:val="lv-LV"/>
        </w:rPr>
        <w:tab/>
      </w:r>
      <w:r w:rsidR="00F16E76" w:rsidRPr="00F067CA">
        <w:rPr>
          <w:sz w:val="24"/>
          <w:szCs w:val="24"/>
          <w:lang w:val="lv-LV"/>
        </w:rPr>
        <w:t>Ar šo, saskaņā ar Biedrības “Latvijas Vingrošanas federācijas” (LVF) Statūtiem, LVF valdes sēde 202</w:t>
      </w:r>
      <w:r w:rsidR="00C43F47">
        <w:rPr>
          <w:sz w:val="24"/>
          <w:szCs w:val="24"/>
          <w:lang w:val="lv-LV"/>
        </w:rPr>
        <w:t>5</w:t>
      </w:r>
      <w:r w:rsidR="00F16E76" w:rsidRPr="00F067CA">
        <w:rPr>
          <w:sz w:val="24"/>
          <w:szCs w:val="24"/>
          <w:lang w:val="lv-LV"/>
        </w:rPr>
        <w:t xml:space="preserve">. gada </w:t>
      </w:r>
      <w:r w:rsidR="00C43F47">
        <w:rPr>
          <w:sz w:val="24"/>
          <w:szCs w:val="24"/>
          <w:lang w:val="lv-LV"/>
        </w:rPr>
        <w:t>2.oktobri</w:t>
      </w:r>
      <w:r w:rsidR="00F16E76" w:rsidRPr="00F067CA">
        <w:rPr>
          <w:sz w:val="24"/>
          <w:szCs w:val="24"/>
          <w:lang w:val="lv-LV"/>
        </w:rPr>
        <w:t xml:space="preserve"> lēmumu p.8 un atbilstoši iztradatas LVF valde nolikumam par jauno sastāva veidošanas un vēlēšanu nolikumam”, izvirzām sekojošas fiziskās personas ievēlēšanai par:</w:t>
      </w:r>
    </w:p>
    <w:p w14:paraId="6EABA32E" w14:textId="78F1B7AD" w:rsidR="00EE67EC" w:rsidRPr="00F067CA" w:rsidRDefault="001B0069">
      <w:pPr>
        <w:numPr>
          <w:ilvl w:val="0"/>
          <w:numId w:val="1"/>
        </w:numPr>
        <w:jc w:val="both"/>
        <w:rPr>
          <w:rFonts w:eastAsia="Arial"/>
          <w:sz w:val="24"/>
          <w:szCs w:val="24"/>
          <w:lang w:val="lv-LV"/>
        </w:rPr>
      </w:pPr>
      <w:r w:rsidRPr="00F067CA">
        <w:rPr>
          <w:rFonts w:eastAsia="Arial"/>
          <w:sz w:val="24"/>
          <w:szCs w:val="24"/>
          <w:lang w:val="lv-LV"/>
        </w:rPr>
        <w:t>L</w:t>
      </w:r>
      <w:r w:rsidR="00F16E76" w:rsidRPr="00F067CA">
        <w:rPr>
          <w:rFonts w:eastAsia="Arial"/>
          <w:sz w:val="24"/>
          <w:szCs w:val="24"/>
          <w:lang w:val="lv-LV"/>
        </w:rPr>
        <w:t>VF</w:t>
      </w:r>
      <w:r w:rsidRPr="00F067CA">
        <w:rPr>
          <w:rFonts w:eastAsia="Arial"/>
          <w:sz w:val="24"/>
          <w:szCs w:val="24"/>
          <w:lang w:val="lv-LV"/>
        </w:rPr>
        <w:t xml:space="preserve"> Prezidentu,</w:t>
      </w:r>
    </w:p>
    <w:p w14:paraId="49A0213C" w14:textId="7AA826D2" w:rsidR="00EE67EC" w:rsidRPr="00F067CA" w:rsidRDefault="001B0069">
      <w:pPr>
        <w:numPr>
          <w:ilvl w:val="0"/>
          <w:numId w:val="1"/>
        </w:numPr>
        <w:jc w:val="both"/>
        <w:rPr>
          <w:rFonts w:eastAsia="Arial"/>
          <w:sz w:val="24"/>
          <w:szCs w:val="24"/>
          <w:lang w:val="lv-LV"/>
        </w:rPr>
      </w:pPr>
      <w:r w:rsidRPr="00F067CA">
        <w:rPr>
          <w:rFonts w:eastAsia="Arial"/>
          <w:sz w:val="24"/>
          <w:szCs w:val="24"/>
          <w:lang w:val="lv-LV"/>
        </w:rPr>
        <w:t>L</w:t>
      </w:r>
      <w:r w:rsidR="00F16E76" w:rsidRPr="00F067CA">
        <w:rPr>
          <w:rFonts w:eastAsia="Arial"/>
          <w:sz w:val="24"/>
          <w:szCs w:val="24"/>
          <w:lang w:val="lv-LV"/>
        </w:rPr>
        <w:t>VF</w:t>
      </w:r>
      <w:r w:rsidRPr="00F067CA">
        <w:rPr>
          <w:rFonts w:eastAsia="Arial"/>
          <w:sz w:val="24"/>
          <w:szCs w:val="24"/>
          <w:lang w:val="lv-LV"/>
        </w:rPr>
        <w:t xml:space="preserve"> Ģenerālsekretāru,</w:t>
      </w:r>
    </w:p>
    <w:p w14:paraId="1F27C8A6" w14:textId="39A2381A" w:rsidR="00EE67EC" w:rsidRPr="00F067CA" w:rsidRDefault="001B0069">
      <w:pPr>
        <w:numPr>
          <w:ilvl w:val="0"/>
          <w:numId w:val="1"/>
        </w:numPr>
        <w:jc w:val="both"/>
        <w:rPr>
          <w:rFonts w:eastAsia="Arial"/>
          <w:sz w:val="24"/>
          <w:szCs w:val="24"/>
          <w:lang w:val="lv-LV"/>
        </w:rPr>
      </w:pPr>
      <w:r w:rsidRPr="00F067CA">
        <w:rPr>
          <w:rFonts w:eastAsia="Arial"/>
          <w:sz w:val="24"/>
          <w:szCs w:val="24"/>
          <w:lang w:val="lv-LV"/>
        </w:rPr>
        <w:t>L</w:t>
      </w:r>
      <w:r w:rsidR="00A70D0A" w:rsidRPr="00F067CA">
        <w:rPr>
          <w:rFonts w:eastAsia="Arial"/>
          <w:sz w:val="24"/>
          <w:szCs w:val="24"/>
          <w:lang w:val="lv-LV"/>
        </w:rPr>
        <w:t>VF</w:t>
      </w:r>
      <w:r w:rsidRPr="00F067CA">
        <w:rPr>
          <w:rFonts w:eastAsia="Arial"/>
          <w:sz w:val="24"/>
          <w:szCs w:val="24"/>
          <w:lang w:val="lv-LV"/>
        </w:rPr>
        <w:t xml:space="preserve"> Izpildkomitejas locekļiem,</w:t>
      </w:r>
    </w:p>
    <w:p w14:paraId="54495794" w14:textId="2477684D" w:rsidR="00EE67EC" w:rsidRPr="00F067CA" w:rsidRDefault="001B0069">
      <w:pPr>
        <w:numPr>
          <w:ilvl w:val="0"/>
          <w:numId w:val="1"/>
        </w:numPr>
        <w:jc w:val="both"/>
        <w:rPr>
          <w:rFonts w:eastAsia="Arial"/>
          <w:sz w:val="24"/>
          <w:szCs w:val="24"/>
          <w:lang w:val="lv-LV"/>
        </w:rPr>
      </w:pPr>
      <w:r w:rsidRPr="00F067CA">
        <w:rPr>
          <w:rFonts w:eastAsia="Arial"/>
          <w:sz w:val="24"/>
          <w:szCs w:val="24"/>
          <w:lang w:val="lv-LV"/>
        </w:rPr>
        <w:t>L</w:t>
      </w:r>
      <w:r w:rsidR="00A70D0A" w:rsidRPr="00F067CA">
        <w:rPr>
          <w:rFonts w:eastAsia="Arial"/>
          <w:sz w:val="24"/>
          <w:szCs w:val="24"/>
          <w:lang w:val="lv-LV"/>
        </w:rPr>
        <w:t>VF</w:t>
      </w:r>
      <w:r w:rsidRPr="00F067CA">
        <w:rPr>
          <w:rFonts w:eastAsia="Arial"/>
          <w:sz w:val="24"/>
          <w:szCs w:val="24"/>
          <w:lang w:val="lv-LV"/>
        </w:rPr>
        <w:t xml:space="preserve"> Revīzijas komisijas locekļiem</w:t>
      </w:r>
    </w:p>
    <w:p w14:paraId="1CB1A95A" w14:textId="0DB58FA5" w:rsidR="00EE67EC" w:rsidRPr="00F067CA" w:rsidRDefault="001B0069">
      <w:pPr>
        <w:jc w:val="both"/>
        <w:rPr>
          <w:sz w:val="24"/>
          <w:szCs w:val="24"/>
          <w:lang w:val="lv-LV"/>
        </w:rPr>
      </w:pPr>
      <w:r w:rsidRPr="00F067CA">
        <w:rPr>
          <w:rFonts w:eastAsia="Arial"/>
          <w:sz w:val="24"/>
          <w:szCs w:val="24"/>
          <w:lang w:val="lv-LV"/>
        </w:rPr>
        <w:t>L</w:t>
      </w:r>
      <w:r w:rsidR="00A70D0A" w:rsidRPr="00F067CA">
        <w:rPr>
          <w:rFonts w:eastAsia="Arial"/>
          <w:sz w:val="24"/>
          <w:szCs w:val="24"/>
          <w:lang w:val="lv-LV"/>
        </w:rPr>
        <w:t>VF</w:t>
      </w:r>
      <w:r w:rsidRPr="00F067CA">
        <w:rPr>
          <w:rFonts w:eastAsia="Arial"/>
          <w:sz w:val="24"/>
          <w:szCs w:val="24"/>
          <w:lang w:val="lv-LV"/>
        </w:rPr>
        <w:t xml:space="preserve"> </w:t>
      </w:r>
      <w:r w:rsidRPr="00F067CA">
        <w:rPr>
          <w:sz w:val="24"/>
          <w:szCs w:val="24"/>
          <w:lang w:val="lv-LV"/>
        </w:rPr>
        <w:t>vēlēšanu</w:t>
      </w:r>
      <w:r w:rsidRPr="00F067CA">
        <w:rPr>
          <w:rFonts w:eastAsia="Arial"/>
          <w:sz w:val="24"/>
          <w:szCs w:val="24"/>
          <w:lang w:val="lv-LV"/>
        </w:rPr>
        <w:t xml:space="preserve"> </w:t>
      </w:r>
      <w:r w:rsidRPr="00F067CA">
        <w:rPr>
          <w:sz w:val="24"/>
          <w:szCs w:val="24"/>
          <w:lang w:val="lv-LV"/>
        </w:rPr>
        <w:t>sesijā,</w:t>
      </w:r>
      <w:r w:rsidRPr="00F067CA">
        <w:rPr>
          <w:rFonts w:eastAsia="Arial"/>
          <w:sz w:val="24"/>
          <w:szCs w:val="24"/>
          <w:lang w:val="lv-LV"/>
        </w:rPr>
        <w:t xml:space="preserve"> </w:t>
      </w:r>
      <w:r w:rsidRPr="00F067CA">
        <w:rPr>
          <w:sz w:val="24"/>
          <w:szCs w:val="24"/>
          <w:lang w:val="lv-LV"/>
        </w:rPr>
        <w:t>kas</w:t>
      </w:r>
      <w:r w:rsidRPr="00F067CA">
        <w:rPr>
          <w:rFonts w:eastAsia="Arial"/>
          <w:sz w:val="24"/>
          <w:szCs w:val="24"/>
          <w:lang w:val="lv-LV"/>
        </w:rPr>
        <w:t xml:space="preserve"> </w:t>
      </w:r>
      <w:r w:rsidRPr="00F067CA">
        <w:rPr>
          <w:sz w:val="24"/>
          <w:szCs w:val="24"/>
          <w:lang w:val="lv-LV"/>
        </w:rPr>
        <w:t>norisināsies</w:t>
      </w:r>
      <w:r w:rsidRPr="00F067CA">
        <w:rPr>
          <w:rFonts w:eastAsia="Arial"/>
          <w:sz w:val="24"/>
          <w:szCs w:val="24"/>
          <w:lang w:val="lv-LV"/>
        </w:rPr>
        <w:t xml:space="preserve"> </w:t>
      </w:r>
      <w:r w:rsidRPr="00F067CA">
        <w:rPr>
          <w:sz w:val="24"/>
          <w:szCs w:val="24"/>
          <w:lang w:val="lv-LV"/>
        </w:rPr>
        <w:t>20</w:t>
      </w:r>
      <w:r w:rsidR="006D2AC2" w:rsidRPr="00F067CA">
        <w:rPr>
          <w:sz w:val="24"/>
          <w:szCs w:val="24"/>
          <w:lang w:val="lv-LV"/>
        </w:rPr>
        <w:t>2</w:t>
      </w:r>
      <w:r w:rsidR="00C43F47">
        <w:rPr>
          <w:sz w:val="24"/>
          <w:szCs w:val="24"/>
          <w:lang w:val="lv-LV"/>
        </w:rPr>
        <w:t>5</w:t>
      </w:r>
      <w:r w:rsidRPr="00F067CA">
        <w:rPr>
          <w:sz w:val="24"/>
          <w:szCs w:val="24"/>
          <w:lang w:val="lv-LV"/>
        </w:rPr>
        <w:t>. gada</w:t>
      </w:r>
      <w:r w:rsidRPr="00F067CA">
        <w:rPr>
          <w:rFonts w:eastAsia="Arial"/>
          <w:sz w:val="24"/>
          <w:szCs w:val="24"/>
          <w:lang w:val="lv-LV"/>
        </w:rPr>
        <w:t xml:space="preserve"> </w:t>
      </w:r>
      <w:r w:rsidR="00C43F47">
        <w:rPr>
          <w:sz w:val="24"/>
          <w:szCs w:val="24"/>
          <w:lang w:val="lv-LV"/>
        </w:rPr>
        <w:t>3.decembrī</w:t>
      </w:r>
      <w:r w:rsidRPr="00F067CA">
        <w:rPr>
          <w:sz w:val="24"/>
          <w:szCs w:val="24"/>
          <w:lang w:val="lv-LV"/>
        </w:rPr>
        <w:t>.</w:t>
      </w:r>
    </w:p>
    <w:p w14:paraId="66BA9A57" w14:textId="77777777" w:rsidR="00EE67EC" w:rsidRPr="00F067CA" w:rsidRDefault="001B0069">
      <w:pPr>
        <w:jc w:val="both"/>
        <w:rPr>
          <w:sz w:val="24"/>
          <w:szCs w:val="24"/>
          <w:lang w:val="lv-LV"/>
        </w:rPr>
      </w:pPr>
      <w:r w:rsidRPr="00F067CA">
        <w:rPr>
          <w:sz w:val="24"/>
          <w:szCs w:val="24"/>
          <w:lang w:val="lv-LV"/>
        </w:rPr>
        <w:tab/>
      </w:r>
    </w:p>
    <w:p w14:paraId="1FBFE1BC" w14:textId="53DC144D" w:rsidR="00EE67EC" w:rsidRPr="00F067CA" w:rsidRDefault="001B0069">
      <w:pPr>
        <w:ind w:firstLine="709"/>
        <w:jc w:val="both"/>
        <w:rPr>
          <w:sz w:val="24"/>
          <w:szCs w:val="24"/>
          <w:lang w:val="lv-LV"/>
        </w:rPr>
      </w:pPr>
      <w:r w:rsidRPr="00F067CA">
        <w:rPr>
          <w:sz w:val="24"/>
          <w:szCs w:val="24"/>
          <w:lang w:val="lv-LV"/>
        </w:rPr>
        <w:t>Pieteiktie</w:t>
      </w:r>
      <w:r w:rsidRPr="00F067CA">
        <w:rPr>
          <w:rFonts w:eastAsia="Arial"/>
          <w:sz w:val="24"/>
          <w:szCs w:val="24"/>
          <w:lang w:val="lv-LV"/>
        </w:rPr>
        <w:t xml:space="preserve"> </w:t>
      </w:r>
      <w:r w:rsidRPr="00F067CA">
        <w:rPr>
          <w:sz w:val="24"/>
          <w:szCs w:val="24"/>
          <w:lang w:val="lv-LV"/>
        </w:rPr>
        <w:t>kandidāti,</w:t>
      </w:r>
      <w:r w:rsidRPr="00F067CA">
        <w:rPr>
          <w:rFonts w:eastAsia="Arial"/>
          <w:sz w:val="24"/>
          <w:szCs w:val="24"/>
          <w:lang w:val="lv-LV"/>
        </w:rPr>
        <w:t xml:space="preserve"> parakstoties šajā iesniegumā vai sastādot </w:t>
      </w:r>
      <w:r w:rsidRPr="00F067CA">
        <w:rPr>
          <w:sz w:val="24"/>
          <w:szCs w:val="24"/>
          <w:lang w:val="lv-LV"/>
        </w:rPr>
        <w:t>atsevišķu</w:t>
      </w:r>
      <w:r w:rsidRPr="00F067CA">
        <w:rPr>
          <w:rFonts w:eastAsia="Arial"/>
          <w:sz w:val="24"/>
          <w:szCs w:val="24"/>
          <w:lang w:val="lv-LV"/>
        </w:rPr>
        <w:t xml:space="preserve"> </w:t>
      </w:r>
      <w:r w:rsidRPr="00F067CA">
        <w:rPr>
          <w:sz w:val="24"/>
          <w:szCs w:val="24"/>
          <w:lang w:val="lv-LV"/>
        </w:rPr>
        <w:t>personisko</w:t>
      </w:r>
      <w:r w:rsidRPr="00F067CA">
        <w:rPr>
          <w:rFonts w:eastAsia="Arial"/>
          <w:sz w:val="24"/>
          <w:szCs w:val="24"/>
          <w:lang w:val="lv-LV"/>
        </w:rPr>
        <w:t xml:space="preserve"> </w:t>
      </w:r>
      <w:r w:rsidRPr="00F067CA">
        <w:rPr>
          <w:sz w:val="24"/>
          <w:szCs w:val="24"/>
          <w:lang w:val="lv-LV"/>
        </w:rPr>
        <w:t>iesniegumu,</w:t>
      </w:r>
      <w:r w:rsidRPr="00F067CA">
        <w:rPr>
          <w:rFonts w:eastAsia="Arial"/>
          <w:sz w:val="24"/>
          <w:szCs w:val="24"/>
          <w:lang w:val="lv-LV"/>
        </w:rPr>
        <w:t xml:space="preserve"> </w:t>
      </w:r>
      <w:r w:rsidRPr="00F067CA">
        <w:rPr>
          <w:sz w:val="24"/>
          <w:szCs w:val="24"/>
          <w:lang w:val="lv-LV"/>
        </w:rPr>
        <w:t>piekrituši</w:t>
      </w:r>
      <w:r w:rsidRPr="00F067CA">
        <w:rPr>
          <w:rFonts w:eastAsia="Arial"/>
          <w:sz w:val="24"/>
          <w:szCs w:val="24"/>
          <w:lang w:val="lv-LV"/>
        </w:rPr>
        <w:t xml:space="preserve"> </w:t>
      </w:r>
      <w:r w:rsidRPr="00F067CA">
        <w:rPr>
          <w:sz w:val="24"/>
          <w:szCs w:val="24"/>
          <w:lang w:val="lv-LV"/>
        </w:rPr>
        <w:t>izvirzīšanai</w:t>
      </w:r>
      <w:r w:rsidRPr="00F067CA">
        <w:rPr>
          <w:rFonts w:eastAsia="Arial"/>
          <w:sz w:val="24"/>
          <w:szCs w:val="24"/>
          <w:lang w:val="lv-LV"/>
        </w:rPr>
        <w:t xml:space="preserve"> </w:t>
      </w:r>
      <w:r w:rsidRPr="00F067CA">
        <w:rPr>
          <w:sz w:val="24"/>
          <w:szCs w:val="24"/>
          <w:lang w:val="lv-LV"/>
        </w:rPr>
        <w:t>un</w:t>
      </w:r>
      <w:r w:rsidRPr="00F067CA">
        <w:rPr>
          <w:rFonts w:eastAsia="Arial"/>
          <w:sz w:val="24"/>
          <w:szCs w:val="24"/>
          <w:lang w:val="lv-LV"/>
        </w:rPr>
        <w:t xml:space="preserve"> apliecinājuši gatavību pildīt tiem noteiktos </w:t>
      </w:r>
      <w:r w:rsidRPr="00F067CA">
        <w:rPr>
          <w:sz w:val="24"/>
          <w:szCs w:val="24"/>
          <w:lang w:val="lv-LV"/>
        </w:rPr>
        <w:t>pienākumus</w:t>
      </w:r>
      <w:r w:rsidRPr="00F067CA">
        <w:rPr>
          <w:rFonts w:eastAsia="Arial"/>
          <w:sz w:val="24"/>
          <w:szCs w:val="24"/>
          <w:lang w:val="lv-LV"/>
        </w:rPr>
        <w:t xml:space="preserve"> </w:t>
      </w:r>
      <w:r w:rsidRPr="00F067CA">
        <w:rPr>
          <w:sz w:val="24"/>
          <w:szCs w:val="24"/>
          <w:lang w:val="lv-LV"/>
        </w:rPr>
        <w:t>ievēlēšanas</w:t>
      </w:r>
      <w:r w:rsidRPr="00F067CA">
        <w:rPr>
          <w:rFonts w:eastAsia="Arial"/>
          <w:sz w:val="24"/>
          <w:szCs w:val="24"/>
          <w:lang w:val="lv-LV"/>
        </w:rPr>
        <w:t xml:space="preserve"> </w:t>
      </w:r>
      <w:r w:rsidRPr="00F067CA">
        <w:rPr>
          <w:sz w:val="24"/>
          <w:szCs w:val="24"/>
          <w:lang w:val="lv-LV"/>
        </w:rPr>
        <w:t>gadījumā.</w:t>
      </w:r>
      <w:r w:rsidR="006D2AC2" w:rsidRPr="00F067CA">
        <w:rPr>
          <w:sz w:val="24"/>
          <w:szCs w:val="24"/>
          <w:lang w:val="lv-LV"/>
        </w:rPr>
        <w:t xml:space="preserve"> </w:t>
      </w:r>
    </w:p>
    <w:p w14:paraId="1F43B2E1" w14:textId="77777777" w:rsidR="00EE67EC" w:rsidRPr="00F067CA" w:rsidRDefault="00EE67EC">
      <w:pPr>
        <w:rPr>
          <w:sz w:val="24"/>
          <w:szCs w:val="24"/>
          <w:lang w:val="lv-LV"/>
        </w:rPr>
      </w:pPr>
    </w:p>
    <w:p w14:paraId="6FFCAFC4" w14:textId="77777777" w:rsidR="00EE67EC" w:rsidRPr="00F067CA" w:rsidRDefault="00EE67EC">
      <w:pPr>
        <w:rPr>
          <w:sz w:val="24"/>
          <w:szCs w:val="24"/>
          <w:lang w:val="lv-LV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559"/>
        <w:gridCol w:w="1701"/>
        <w:gridCol w:w="1417"/>
        <w:gridCol w:w="1560"/>
        <w:gridCol w:w="1409"/>
      </w:tblGrid>
      <w:tr w:rsidR="00EE67EC" w:rsidRPr="00F067CA" w14:paraId="4CD7ACB0" w14:textId="77777777" w:rsidTr="0065053C">
        <w:trPr>
          <w:trHeight w:val="225"/>
        </w:trPr>
        <w:tc>
          <w:tcPr>
            <w:tcW w:w="1034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FE2AC" w14:textId="63B81A20" w:rsidR="00EE67EC" w:rsidRPr="00F067CA" w:rsidRDefault="001B0069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  <w:r w:rsidRPr="00F067CA">
              <w:rPr>
                <w:rFonts w:eastAsia="Arial"/>
                <w:sz w:val="24"/>
                <w:szCs w:val="24"/>
                <w:u w:val="single"/>
                <w:lang w:val="lv-LV"/>
              </w:rPr>
              <w:t>L</w:t>
            </w:r>
            <w:r w:rsidR="00A70D0A" w:rsidRPr="00F067CA">
              <w:rPr>
                <w:rFonts w:eastAsia="Arial"/>
                <w:sz w:val="24"/>
                <w:szCs w:val="24"/>
                <w:u w:val="single"/>
                <w:lang w:val="lv-LV"/>
              </w:rPr>
              <w:t>VF</w:t>
            </w:r>
            <w:r w:rsidRPr="00F067CA">
              <w:rPr>
                <w:rFonts w:eastAsia="Arial"/>
                <w:sz w:val="24"/>
                <w:szCs w:val="24"/>
                <w:u w:val="single"/>
                <w:lang w:val="lv-LV"/>
              </w:rPr>
              <w:t xml:space="preserve"> </w:t>
            </w:r>
            <w:r w:rsidRPr="00F067CA">
              <w:rPr>
                <w:rFonts w:eastAsia="Arial"/>
                <w:b/>
                <w:bCs/>
                <w:sz w:val="24"/>
                <w:szCs w:val="24"/>
                <w:u w:val="single"/>
                <w:lang w:val="lv-LV"/>
              </w:rPr>
              <w:t>Prezidenta</w:t>
            </w:r>
            <w:r w:rsidRPr="00F067CA">
              <w:rPr>
                <w:rFonts w:eastAsia="Arial"/>
                <w:sz w:val="24"/>
                <w:szCs w:val="24"/>
                <w:u w:val="single"/>
                <w:lang w:val="lv-LV"/>
              </w:rPr>
              <w:t xml:space="preserve"> amata </w:t>
            </w:r>
            <w:r w:rsidRPr="00F067CA">
              <w:rPr>
                <w:sz w:val="24"/>
                <w:szCs w:val="24"/>
                <w:u w:val="single"/>
                <w:lang w:val="lv-LV"/>
              </w:rPr>
              <w:t>kandidāts:</w:t>
            </w:r>
          </w:p>
        </w:tc>
      </w:tr>
      <w:tr w:rsidR="0065053C" w:rsidRPr="00F067CA" w14:paraId="0D44100D" w14:textId="77777777" w:rsidTr="0065053C">
        <w:trPr>
          <w:trHeight w:val="546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0908AB5D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Nr.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CA2D6F1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Vārds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E1CB250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Uzvārds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2DF1B44E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Personas</w:t>
            </w:r>
            <w:r w:rsidRPr="0065053C">
              <w:rPr>
                <w:rFonts w:eastAsia="Arial"/>
                <w:lang w:val="lv-LV"/>
              </w:rPr>
              <w:t xml:space="preserve"> </w:t>
            </w:r>
            <w:r w:rsidRPr="0065053C">
              <w:rPr>
                <w:lang w:val="lv-LV"/>
              </w:rPr>
              <w:t>kods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2C9ED6F3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Dzīvesvietas</w:t>
            </w:r>
            <w:r w:rsidRPr="0065053C">
              <w:rPr>
                <w:rFonts w:eastAsia="Arial"/>
                <w:lang w:val="lv-LV"/>
              </w:rPr>
              <w:t xml:space="preserve"> </w:t>
            </w:r>
            <w:r w:rsidRPr="0065053C">
              <w:rPr>
                <w:lang w:val="lv-LV"/>
              </w:rPr>
              <w:t>adrese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4A8EE1C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Tālrunis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3FC38D1A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Elektroniskā</w:t>
            </w:r>
            <w:r w:rsidRPr="0065053C">
              <w:rPr>
                <w:rFonts w:eastAsia="Arial"/>
                <w:lang w:val="lv-LV"/>
              </w:rPr>
              <w:t xml:space="preserve"> </w:t>
            </w:r>
            <w:r w:rsidRPr="0065053C">
              <w:rPr>
                <w:lang w:val="lv-LV"/>
              </w:rPr>
              <w:t>pasta</w:t>
            </w:r>
            <w:r w:rsidRPr="0065053C">
              <w:rPr>
                <w:rFonts w:eastAsia="Arial"/>
                <w:lang w:val="lv-LV"/>
              </w:rPr>
              <w:t xml:space="preserve"> </w:t>
            </w:r>
            <w:r w:rsidRPr="0065053C">
              <w:rPr>
                <w:lang w:val="lv-LV"/>
              </w:rPr>
              <w:t>adrese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08EB9F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Kandidāta</w:t>
            </w:r>
            <w:r w:rsidRPr="0065053C">
              <w:rPr>
                <w:rFonts w:eastAsia="Arial"/>
                <w:lang w:val="lv-LV"/>
              </w:rPr>
              <w:t xml:space="preserve"> </w:t>
            </w:r>
            <w:r w:rsidRPr="0065053C">
              <w:rPr>
                <w:lang w:val="lv-LV"/>
              </w:rPr>
              <w:t>paraksts*</w:t>
            </w:r>
          </w:p>
        </w:tc>
      </w:tr>
      <w:tr w:rsidR="0065053C" w:rsidRPr="00F067CA" w14:paraId="5011811C" w14:textId="77777777" w:rsidTr="0065053C">
        <w:trPr>
          <w:trHeight w:val="2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07287BAC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71D2AC2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4FE33EF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2E0093D9" w14:textId="77777777" w:rsidR="00EE67EC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  <w:p w14:paraId="69A801AB" w14:textId="77777777" w:rsidR="0065053C" w:rsidRDefault="0065053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  <w:p w14:paraId="571B4166" w14:textId="6734A4ED" w:rsidR="0065053C" w:rsidRPr="00F067CA" w:rsidRDefault="0065053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BA8BD59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374CA43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52803864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003C2E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</w:tr>
    </w:tbl>
    <w:p w14:paraId="4A92E530" w14:textId="421B52AE" w:rsidR="00EE67EC" w:rsidRDefault="00EE67EC">
      <w:pPr>
        <w:rPr>
          <w:sz w:val="24"/>
          <w:szCs w:val="24"/>
          <w:lang w:val="lv-LV"/>
        </w:rPr>
      </w:pPr>
    </w:p>
    <w:p w14:paraId="2D3FC823" w14:textId="77777777" w:rsidR="0065053C" w:rsidRPr="00F067CA" w:rsidRDefault="0065053C">
      <w:pPr>
        <w:rPr>
          <w:sz w:val="24"/>
          <w:szCs w:val="24"/>
          <w:lang w:val="lv-LV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559"/>
        <w:gridCol w:w="1701"/>
        <w:gridCol w:w="1417"/>
        <w:gridCol w:w="1560"/>
        <w:gridCol w:w="1454"/>
      </w:tblGrid>
      <w:tr w:rsidR="00EE67EC" w:rsidRPr="00F067CA" w14:paraId="496A9ECE" w14:textId="77777777" w:rsidTr="0065053C">
        <w:trPr>
          <w:trHeight w:val="218"/>
        </w:trPr>
        <w:tc>
          <w:tcPr>
            <w:tcW w:w="1038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F505D" w14:textId="399D65C6" w:rsidR="00EE67EC" w:rsidRPr="00F067CA" w:rsidRDefault="001B0069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  <w:r w:rsidRPr="00F067CA">
              <w:rPr>
                <w:rFonts w:eastAsia="Arial"/>
                <w:sz w:val="24"/>
                <w:szCs w:val="24"/>
                <w:u w:val="single"/>
                <w:lang w:val="lv-LV"/>
              </w:rPr>
              <w:t>L</w:t>
            </w:r>
            <w:r w:rsidR="00A70D0A" w:rsidRPr="00F067CA">
              <w:rPr>
                <w:rFonts w:eastAsia="Arial"/>
                <w:sz w:val="24"/>
                <w:szCs w:val="24"/>
                <w:u w:val="single"/>
                <w:lang w:val="lv-LV"/>
              </w:rPr>
              <w:t>VF</w:t>
            </w:r>
            <w:r w:rsidRPr="00F067CA">
              <w:rPr>
                <w:rFonts w:eastAsia="Arial"/>
                <w:sz w:val="24"/>
                <w:szCs w:val="24"/>
                <w:u w:val="single"/>
                <w:lang w:val="lv-LV"/>
              </w:rPr>
              <w:t xml:space="preserve"> </w:t>
            </w:r>
            <w:r w:rsidRPr="00F067CA">
              <w:rPr>
                <w:rFonts w:eastAsia="Arial"/>
                <w:b/>
                <w:bCs/>
                <w:sz w:val="24"/>
                <w:szCs w:val="24"/>
                <w:u w:val="single"/>
                <w:lang w:val="lv-LV"/>
              </w:rPr>
              <w:t>Ģenerālsekretāra</w:t>
            </w:r>
            <w:r w:rsidRPr="00F067CA">
              <w:rPr>
                <w:rFonts w:eastAsia="Arial"/>
                <w:sz w:val="24"/>
                <w:szCs w:val="24"/>
                <w:u w:val="single"/>
                <w:lang w:val="lv-LV"/>
              </w:rPr>
              <w:t xml:space="preserve"> amata </w:t>
            </w:r>
            <w:r w:rsidRPr="00F067CA">
              <w:rPr>
                <w:sz w:val="24"/>
                <w:szCs w:val="24"/>
                <w:u w:val="single"/>
                <w:lang w:val="lv-LV"/>
              </w:rPr>
              <w:t>kandidāts:</w:t>
            </w:r>
          </w:p>
        </w:tc>
      </w:tr>
      <w:tr w:rsidR="00EE67EC" w:rsidRPr="00F067CA" w14:paraId="06461E17" w14:textId="77777777" w:rsidTr="0065053C">
        <w:trPr>
          <w:trHeight w:val="234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1A5B2652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Nr.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5D9E2CB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Vārds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2DE58C5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Uzvārds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27003AEF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Personas</w:t>
            </w:r>
            <w:r w:rsidRPr="0065053C">
              <w:rPr>
                <w:rFonts w:eastAsia="Arial"/>
                <w:lang w:val="lv-LV"/>
              </w:rPr>
              <w:t xml:space="preserve"> </w:t>
            </w:r>
            <w:r w:rsidRPr="0065053C">
              <w:rPr>
                <w:lang w:val="lv-LV"/>
              </w:rPr>
              <w:t>kods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EE1B399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Dzīvesvietas</w:t>
            </w:r>
            <w:r w:rsidRPr="0065053C">
              <w:rPr>
                <w:rFonts w:eastAsia="Arial"/>
                <w:lang w:val="lv-LV"/>
              </w:rPr>
              <w:t xml:space="preserve"> </w:t>
            </w:r>
            <w:r w:rsidRPr="0065053C">
              <w:rPr>
                <w:lang w:val="lv-LV"/>
              </w:rPr>
              <w:t>adrese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3B3DE15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Tālrunis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665B9BE0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Elektroniskā</w:t>
            </w:r>
            <w:r w:rsidRPr="0065053C">
              <w:rPr>
                <w:rFonts w:eastAsia="Arial"/>
                <w:lang w:val="lv-LV"/>
              </w:rPr>
              <w:t xml:space="preserve"> </w:t>
            </w:r>
            <w:r w:rsidRPr="0065053C">
              <w:rPr>
                <w:lang w:val="lv-LV"/>
              </w:rPr>
              <w:t>pasta</w:t>
            </w:r>
            <w:r w:rsidRPr="0065053C">
              <w:rPr>
                <w:rFonts w:eastAsia="Arial"/>
                <w:lang w:val="lv-LV"/>
              </w:rPr>
              <w:t xml:space="preserve"> </w:t>
            </w:r>
            <w:r w:rsidRPr="0065053C">
              <w:rPr>
                <w:lang w:val="lv-LV"/>
              </w:rPr>
              <w:t>adrese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7CED1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Kandidāta</w:t>
            </w:r>
            <w:r w:rsidRPr="0065053C">
              <w:rPr>
                <w:rFonts w:eastAsia="Arial"/>
                <w:lang w:val="lv-LV"/>
              </w:rPr>
              <w:t xml:space="preserve"> </w:t>
            </w:r>
            <w:r w:rsidRPr="0065053C">
              <w:rPr>
                <w:lang w:val="lv-LV"/>
              </w:rPr>
              <w:t>paraksts*</w:t>
            </w:r>
          </w:p>
        </w:tc>
      </w:tr>
      <w:tr w:rsidR="00EE67EC" w:rsidRPr="00F067CA" w14:paraId="4B646CCA" w14:textId="77777777" w:rsidTr="0065053C">
        <w:trPr>
          <w:trHeight w:val="22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4AFD1CFD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0228F59" w14:textId="77777777" w:rsidR="00EE67EC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  <w:p w14:paraId="1ABBEF13" w14:textId="77777777" w:rsidR="0065053C" w:rsidRDefault="0065053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  <w:p w14:paraId="6B4DFE6F" w14:textId="78E23FF1" w:rsidR="0065053C" w:rsidRPr="00F067CA" w:rsidRDefault="0065053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A26D113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2E2F9D58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3B411D5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E1D028D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19F7C3E6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231EE1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</w:tr>
    </w:tbl>
    <w:p w14:paraId="66AE4D0F" w14:textId="09467CCD" w:rsidR="00EE67EC" w:rsidRDefault="00EE67EC">
      <w:pPr>
        <w:rPr>
          <w:sz w:val="24"/>
          <w:szCs w:val="24"/>
          <w:lang w:val="lv-LV"/>
        </w:rPr>
      </w:pPr>
    </w:p>
    <w:p w14:paraId="702E7A6B" w14:textId="77777777" w:rsidR="0065053C" w:rsidRPr="00F067CA" w:rsidRDefault="0065053C">
      <w:pPr>
        <w:rPr>
          <w:sz w:val="24"/>
          <w:szCs w:val="24"/>
          <w:lang w:val="lv-LV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559"/>
        <w:gridCol w:w="1310"/>
        <w:gridCol w:w="391"/>
        <w:gridCol w:w="1417"/>
        <w:gridCol w:w="1560"/>
        <w:gridCol w:w="1467"/>
      </w:tblGrid>
      <w:tr w:rsidR="006D2AC2" w:rsidRPr="00F067CA" w14:paraId="709E144A" w14:textId="77777777" w:rsidTr="0065053C">
        <w:trPr>
          <w:trHeight w:val="225"/>
        </w:trPr>
        <w:tc>
          <w:tcPr>
            <w:tcW w:w="556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42E9C2" w14:textId="05DFD507" w:rsidR="006D2AC2" w:rsidRPr="00F067CA" w:rsidRDefault="006D2AC2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  <w:r w:rsidRPr="00F067CA">
              <w:rPr>
                <w:rFonts w:eastAsia="Arial"/>
                <w:sz w:val="24"/>
                <w:szCs w:val="24"/>
                <w:u w:val="single"/>
                <w:lang w:val="lv-LV"/>
              </w:rPr>
              <w:t>L</w:t>
            </w:r>
            <w:r w:rsidR="00A70D0A" w:rsidRPr="00F067CA">
              <w:rPr>
                <w:rFonts w:eastAsia="Arial"/>
                <w:sz w:val="24"/>
                <w:szCs w:val="24"/>
                <w:u w:val="single"/>
                <w:lang w:val="lv-LV"/>
              </w:rPr>
              <w:t>VF</w:t>
            </w:r>
            <w:r w:rsidRPr="00F067CA">
              <w:rPr>
                <w:rFonts w:eastAsia="Arial"/>
                <w:sz w:val="24"/>
                <w:szCs w:val="24"/>
                <w:u w:val="single"/>
                <w:lang w:val="lv-LV"/>
              </w:rPr>
              <w:t xml:space="preserve"> </w:t>
            </w:r>
            <w:r w:rsidRPr="00F067CA">
              <w:rPr>
                <w:rFonts w:eastAsia="Arial"/>
                <w:b/>
                <w:sz w:val="24"/>
                <w:szCs w:val="24"/>
                <w:u w:val="single"/>
                <w:lang w:val="lv-LV"/>
              </w:rPr>
              <w:t>Izpildkomitejas</w:t>
            </w:r>
            <w:r w:rsidRPr="00F067CA">
              <w:rPr>
                <w:rFonts w:eastAsia="Arial"/>
                <w:sz w:val="24"/>
                <w:szCs w:val="24"/>
                <w:u w:val="single"/>
                <w:lang w:val="lv-LV"/>
              </w:rPr>
              <w:t xml:space="preserve"> locekļa </w:t>
            </w:r>
            <w:r w:rsidRPr="00F067CA">
              <w:rPr>
                <w:sz w:val="24"/>
                <w:szCs w:val="24"/>
                <w:u w:val="single"/>
                <w:lang w:val="lv-LV"/>
              </w:rPr>
              <w:t>kandidāts:</w:t>
            </w:r>
          </w:p>
        </w:tc>
        <w:tc>
          <w:tcPr>
            <w:tcW w:w="483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F23D2" w14:textId="6BFCE7BA" w:rsidR="006D2AC2" w:rsidRPr="00F067CA" w:rsidRDefault="00F8153A">
            <w:pPr>
              <w:pStyle w:val="TableContents"/>
              <w:snapToGrid w:val="0"/>
              <w:rPr>
                <w:color w:val="FF0000"/>
                <w:sz w:val="24"/>
                <w:szCs w:val="24"/>
                <w:lang w:val="lv-LV"/>
              </w:rPr>
            </w:pPr>
            <w:r w:rsidRPr="00F067CA">
              <w:rPr>
                <w:color w:val="FF0000"/>
                <w:sz w:val="24"/>
                <w:szCs w:val="24"/>
                <w:u w:val="single"/>
                <w:lang w:val="lv-LV"/>
              </w:rPr>
              <w:t>Ieteikts arī</w:t>
            </w:r>
            <w:r w:rsidR="006D2AC2" w:rsidRPr="00F067CA">
              <w:rPr>
                <w:color w:val="FF0000"/>
                <w:sz w:val="24"/>
                <w:szCs w:val="24"/>
                <w:u w:val="single"/>
                <w:lang w:val="lv-LV"/>
              </w:rPr>
              <w:t xml:space="preserve"> ievēlēšan</w:t>
            </w:r>
            <w:r w:rsidRPr="00F067CA">
              <w:rPr>
                <w:color w:val="FF0000"/>
                <w:sz w:val="24"/>
                <w:szCs w:val="24"/>
                <w:u w:val="single"/>
                <w:lang w:val="lv-LV"/>
              </w:rPr>
              <w:t>ai</w:t>
            </w:r>
            <w:r w:rsidR="006D2AC2" w:rsidRPr="00F067CA">
              <w:rPr>
                <w:color w:val="FF0000"/>
                <w:sz w:val="24"/>
                <w:szCs w:val="24"/>
                <w:u w:val="single"/>
                <w:lang w:val="lv-LV"/>
              </w:rPr>
              <w:t xml:space="preserve"> par </w:t>
            </w:r>
            <w:r w:rsidR="00A654A4" w:rsidRPr="00F067CA">
              <w:rPr>
                <w:color w:val="FF0000"/>
                <w:sz w:val="24"/>
                <w:szCs w:val="24"/>
                <w:u w:val="single"/>
                <w:lang w:val="lv-LV"/>
              </w:rPr>
              <w:t>LVF</w:t>
            </w:r>
            <w:r w:rsidR="006D2AC2" w:rsidRPr="00F067CA">
              <w:rPr>
                <w:color w:val="FF0000"/>
                <w:sz w:val="24"/>
                <w:szCs w:val="24"/>
                <w:u w:val="single"/>
                <w:lang w:val="lv-LV"/>
              </w:rPr>
              <w:t xml:space="preserve"> </w:t>
            </w:r>
            <w:r w:rsidR="006D2AC2" w:rsidRPr="00F067CA">
              <w:rPr>
                <w:b/>
                <w:bCs/>
                <w:color w:val="FF0000"/>
                <w:sz w:val="24"/>
                <w:szCs w:val="24"/>
                <w:u w:val="single"/>
                <w:lang w:val="lv-LV"/>
              </w:rPr>
              <w:t>Viceprezidentu?</w:t>
            </w:r>
            <w:r w:rsidR="006D2AC2" w:rsidRPr="00F067CA">
              <w:rPr>
                <w:color w:val="FF0000"/>
                <w:sz w:val="24"/>
                <w:szCs w:val="24"/>
                <w:lang w:val="lv-LV"/>
              </w:rPr>
              <w:t xml:space="preserve">  </w:t>
            </w:r>
            <w:r w:rsidRPr="00F067CA">
              <w:rPr>
                <w:color w:val="FF0000"/>
                <w:sz w:val="24"/>
                <w:szCs w:val="24"/>
                <w:lang w:val="lv-LV"/>
              </w:rPr>
              <w:t xml:space="preserve">  </w:t>
            </w:r>
            <w:r w:rsidR="006D2AC2" w:rsidRPr="00F067CA">
              <w:rPr>
                <w:color w:val="FF0000"/>
                <w:sz w:val="24"/>
                <w:szCs w:val="24"/>
                <w:lang w:val="lv-LV"/>
              </w:rPr>
              <w:t xml:space="preserve">Jā  </w:t>
            </w:r>
            <w:r w:rsidRPr="00F067CA">
              <w:rPr>
                <w:color w:val="FF0000"/>
                <w:sz w:val="24"/>
                <w:szCs w:val="24"/>
                <w:lang w:val="lv-LV"/>
              </w:rPr>
              <w:t xml:space="preserve">  </w:t>
            </w:r>
            <w:r w:rsidR="006D2AC2" w:rsidRPr="00F067CA">
              <w:rPr>
                <w:color w:val="FF0000"/>
                <w:sz w:val="24"/>
                <w:szCs w:val="24"/>
                <w:lang w:val="lv-LV"/>
              </w:rPr>
              <w:t>(apvilkt</w:t>
            </w:r>
            <w:r w:rsidRPr="00F067CA">
              <w:rPr>
                <w:color w:val="FF0000"/>
                <w:sz w:val="24"/>
                <w:szCs w:val="24"/>
                <w:lang w:val="lv-LV"/>
              </w:rPr>
              <w:t>/ atstāt neapvilktu</w:t>
            </w:r>
            <w:r w:rsidR="006D2AC2" w:rsidRPr="00F067CA">
              <w:rPr>
                <w:color w:val="FF0000"/>
                <w:sz w:val="24"/>
                <w:szCs w:val="24"/>
                <w:lang w:val="lv-LV"/>
              </w:rPr>
              <w:t>)</w:t>
            </w:r>
          </w:p>
        </w:tc>
      </w:tr>
      <w:tr w:rsidR="00EE67EC" w:rsidRPr="00F067CA" w14:paraId="49338071" w14:textId="77777777" w:rsidTr="0065053C">
        <w:trPr>
          <w:trHeight w:val="241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7B7D5563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Nr.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241B692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Vārds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E05BF66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Uzvārds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D8CAD62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Personas</w:t>
            </w:r>
            <w:r w:rsidRPr="0065053C">
              <w:rPr>
                <w:rFonts w:eastAsia="Arial"/>
                <w:lang w:val="lv-LV"/>
              </w:rPr>
              <w:t xml:space="preserve"> </w:t>
            </w:r>
            <w:r w:rsidRPr="0065053C">
              <w:rPr>
                <w:lang w:val="lv-LV"/>
              </w:rPr>
              <w:t>kods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8E44FDB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Dzīvesvietas</w:t>
            </w:r>
            <w:r w:rsidRPr="0065053C">
              <w:rPr>
                <w:rFonts w:eastAsia="Arial"/>
                <w:lang w:val="lv-LV"/>
              </w:rPr>
              <w:t xml:space="preserve"> </w:t>
            </w:r>
            <w:r w:rsidRPr="0065053C">
              <w:rPr>
                <w:lang w:val="lv-LV"/>
              </w:rPr>
              <w:t>adrese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9D87ACC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Tālrunis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10EBAFB7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Elektroniskā</w:t>
            </w:r>
            <w:r w:rsidRPr="0065053C">
              <w:rPr>
                <w:rFonts w:eastAsia="Arial"/>
                <w:lang w:val="lv-LV"/>
              </w:rPr>
              <w:t xml:space="preserve"> </w:t>
            </w:r>
            <w:r w:rsidRPr="0065053C">
              <w:rPr>
                <w:lang w:val="lv-LV"/>
              </w:rPr>
              <w:t>pasta</w:t>
            </w:r>
            <w:r w:rsidRPr="0065053C">
              <w:rPr>
                <w:rFonts w:eastAsia="Arial"/>
                <w:lang w:val="lv-LV"/>
              </w:rPr>
              <w:t xml:space="preserve"> </w:t>
            </w:r>
            <w:r w:rsidRPr="0065053C">
              <w:rPr>
                <w:lang w:val="lv-LV"/>
              </w:rPr>
              <w:t>adrese</w:t>
            </w:r>
          </w:p>
        </w:tc>
        <w:tc>
          <w:tcPr>
            <w:tcW w:w="1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0BD86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Kandidāta</w:t>
            </w:r>
            <w:r w:rsidRPr="0065053C">
              <w:rPr>
                <w:rFonts w:eastAsia="Arial"/>
                <w:lang w:val="lv-LV"/>
              </w:rPr>
              <w:t xml:space="preserve"> </w:t>
            </w:r>
            <w:r w:rsidRPr="0065053C">
              <w:rPr>
                <w:lang w:val="lv-LV"/>
              </w:rPr>
              <w:t>paraksts*</w:t>
            </w:r>
          </w:p>
        </w:tc>
      </w:tr>
      <w:tr w:rsidR="00EE67EC" w:rsidRPr="00F067CA" w14:paraId="2D4B4631" w14:textId="77777777" w:rsidTr="0065053C">
        <w:trPr>
          <w:trHeight w:val="24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57D342D2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EB74EF9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95D9ABF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5C2FB4F5" w14:textId="77777777" w:rsidR="00EE67EC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  <w:p w14:paraId="3DA76B7A" w14:textId="77777777" w:rsidR="0065053C" w:rsidRDefault="0065053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  <w:p w14:paraId="570667A1" w14:textId="2D3DF9DD" w:rsidR="0065053C" w:rsidRPr="00F067CA" w:rsidRDefault="0065053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BC267F4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C1AB4A9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07919A01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1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DCD56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</w:tr>
    </w:tbl>
    <w:p w14:paraId="3BD099A5" w14:textId="02EDA1EA" w:rsidR="00EE67EC" w:rsidRDefault="00EE67EC">
      <w:pPr>
        <w:rPr>
          <w:sz w:val="24"/>
          <w:szCs w:val="24"/>
          <w:lang w:val="lv-LV"/>
        </w:rPr>
      </w:pPr>
    </w:p>
    <w:p w14:paraId="71692E26" w14:textId="77777777" w:rsidR="0065053C" w:rsidRDefault="0065053C">
      <w:pPr>
        <w:rPr>
          <w:sz w:val="24"/>
          <w:szCs w:val="24"/>
          <w:lang w:val="lv-LV"/>
        </w:rPr>
      </w:pPr>
    </w:p>
    <w:p w14:paraId="645E1B34" w14:textId="77777777" w:rsidR="0065053C" w:rsidRPr="00F067CA" w:rsidRDefault="0065053C">
      <w:pPr>
        <w:rPr>
          <w:sz w:val="24"/>
          <w:szCs w:val="24"/>
          <w:lang w:val="lv-LV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559"/>
        <w:gridCol w:w="1701"/>
        <w:gridCol w:w="1417"/>
        <w:gridCol w:w="1560"/>
        <w:gridCol w:w="1486"/>
      </w:tblGrid>
      <w:tr w:rsidR="00EE67EC" w:rsidRPr="00F067CA" w14:paraId="2BD8E163" w14:textId="77777777" w:rsidTr="0065053C">
        <w:trPr>
          <w:trHeight w:val="229"/>
        </w:trPr>
        <w:tc>
          <w:tcPr>
            <w:tcW w:w="10417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A33298" w14:textId="09769FAB" w:rsidR="00EE67EC" w:rsidRPr="00F067CA" w:rsidRDefault="001B0069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  <w:r w:rsidRPr="00F067CA">
              <w:rPr>
                <w:rFonts w:eastAsia="Arial"/>
                <w:sz w:val="24"/>
                <w:szCs w:val="24"/>
                <w:u w:val="single"/>
                <w:lang w:val="lv-LV"/>
              </w:rPr>
              <w:t>L</w:t>
            </w:r>
            <w:r w:rsidR="00A70D0A" w:rsidRPr="00F067CA">
              <w:rPr>
                <w:rFonts w:eastAsia="Arial"/>
                <w:sz w:val="24"/>
                <w:szCs w:val="24"/>
                <w:u w:val="single"/>
                <w:lang w:val="lv-LV"/>
              </w:rPr>
              <w:t>VF</w:t>
            </w:r>
            <w:r w:rsidRPr="00F067CA">
              <w:rPr>
                <w:rFonts w:eastAsia="Arial"/>
                <w:sz w:val="24"/>
                <w:szCs w:val="24"/>
                <w:u w:val="single"/>
                <w:lang w:val="lv-LV"/>
              </w:rPr>
              <w:t xml:space="preserve"> </w:t>
            </w:r>
            <w:r w:rsidRPr="00F067CA">
              <w:rPr>
                <w:rFonts w:eastAsia="Arial"/>
                <w:b/>
                <w:sz w:val="24"/>
                <w:szCs w:val="24"/>
                <w:u w:val="single"/>
                <w:lang w:val="lv-LV"/>
              </w:rPr>
              <w:t>Revīzijas komisijas</w:t>
            </w:r>
            <w:r w:rsidRPr="00F067CA">
              <w:rPr>
                <w:rFonts w:eastAsia="Arial"/>
                <w:sz w:val="24"/>
                <w:szCs w:val="24"/>
                <w:u w:val="single"/>
                <w:lang w:val="lv-LV"/>
              </w:rPr>
              <w:t xml:space="preserve"> locekļa </w:t>
            </w:r>
            <w:r w:rsidRPr="00F067CA">
              <w:rPr>
                <w:sz w:val="24"/>
                <w:szCs w:val="24"/>
                <w:u w:val="single"/>
                <w:lang w:val="lv-LV"/>
              </w:rPr>
              <w:t>kandidāts:</w:t>
            </w:r>
          </w:p>
        </w:tc>
      </w:tr>
      <w:tr w:rsidR="0065053C" w:rsidRPr="00F067CA" w14:paraId="00B8C5DC" w14:textId="77777777" w:rsidTr="0065053C">
        <w:trPr>
          <w:trHeight w:val="245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3A4B6995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Nr.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A1E5211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Vārds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83F4750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Uzvārds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2E9FD30E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Personas</w:t>
            </w:r>
            <w:r w:rsidRPr="0065053C">
              <w:rPr>
                <w:rFonts w:eastAsia="Arial"/>
                <w:lang w:val="lv-LV"/>
              </w:rPr>
              <w:t xml:space="preserve"> </w:t>
            </w:r>
            <w:r w:rsidRPr="0065053C">
              <w:rPr>
                <w:lang w:val="lv-LV"/>
              </w:rPr>
              <w:t>kods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47097D4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Dzīvesvietas</w:t>
            </w:r>
            <w:r w:rsidRPr="0065053C">
              <w:rPr>
                <w:rFonts w:eastAsia="Arial"/>
                <w:lang w:val="lv-LV"/>
              </w:rPr>
              <w:t xml:space="preserve"> </w:t>
            </w:r>
            <w:r w:rsidRPr="0065053C">
              <w:rPr>
                <w:lang w:val="lv-LV"/>
              </w:rPr>
              <w:t>adrese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E7D6E64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Tālrunis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1D00CC05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Elektroniskā</w:t>
            </w:r>
            <w:r w:rsidRPr="0065053C">
              <w:rPr>
                <w:rFonts w:eastAsia="Arial"/>
                <w:lang w:val="lv-LV"/>
              </w:rPr>
              <w:t xml:space="preserve"> </w:t>
            </w:r>
            <w:r w:rsidRPr="0065053C">
              <w:rPr>
                <w:lang w:val="lv-LV"/>
              </w:rPr>
              <w:t>pasta</w:t>
            </w:r>
            <w:r w:rsidRPr="0065053C">
              <w:rPr>
                <w:rFonts w:eastAsia="Arial"/>
                <w:lang w:val="lv-LV"/>
              </w:rPr>
              <w:t xml:space="preserve"> </w:t>
            </w:r>
            <w:r w:rsidRPr="0065053C">
              <w:rPr>
                <w:lang w:val="lv-LV"/>
              </w:rPr>
              <w:t>adrese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9F9F8D" w14:textId="77777777" w:rsidR="00EE67EC" w:rsidRPr="0065053C" w:rsidRDefault="001B0069">
            <w:pPr>
              <w:pStyle w:val="TableContents"/>
              <w:snapToGrid w:val="0"/>
              <w:rPr>
                <w:lang w:val="lv-LV"/>
              </w:rPr>
            </w:pPr>
            <w:r w:rsidRPr="0065053C">
              <w:rPr>
                <w:lang w:val="lv-LV"/>
              </w:rPr>
              <w:t>Kandidāta</w:t>
            </w:r>
            <w:r w:rsidRPr="0065053C">
              <w:rPr>
                <w:rFonts w:eastAsia="Arial"/>
                <w:lang w:val="lv-LV"/>
              </w:rPr>
              <w:t xml:space="preserve"> </w:t>
            </w:r>
            <w:r w:rsidRPr="0065053C">
              <w:rPr>
                <w:lang w:val="lv-LV"/>
              </w:rPr>
              <w:t>paraksts*</w:t>
            </w:r>
          </w:p>
        </w:tc>
      </w:tr>
      <w:tr w:rsidR="0065053C" w:rsidRPr="00F067CA" w14:paraId="208E8B91" w14:textId="77777777" w:rsidTr="0065053C">
        <w:trPr>
          <w:trHeight w:val="25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4B8B3009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5BE9C11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C761276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08AF345A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478215C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FA496E5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783DAC2D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32425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</w:tr>
    </w:tbl>
    <w:p w14:paraId="178CF15A" w14:textId="77777777" w:rsidR="00EE67EC" w:rsidRPr="00F067CA" w:rsidRDefault="00EE67EC">
      <w:pPr>
        <w:rPr>
          <w:sz w:val="24"/>
          <w:szCs w:val="24"/>
          <w:lang w:val="lv-LV"/>
        </w:rPr>
      </w:pPr>
    </w:p>
    <w:p w14:paraId="6B05777B" w14:textId="77777777" w:rsidR="00F067CA" w:rsidRDefault="00F067CA">
      <w:pPr>
        <w:rPr>
          <w:b/>
          <w:bCs/>
          <w:sz w:val="24"/>
          <w:szCs w:val="24"/>
          <w:lang w:val="lv-LV"/>
        </w:rPr>
      </w:pPr>
    </w:p>
    <w:p w14:paraId="1513BB9A" w14:textId="7580D8AE" w:rsidR="00EE67EC" w:rsidRPr="00F067CA" w:rsidRDefault="001B0069">
      <w:pPr>
        <w:rPr>
          <w:b/>
          <w:bCs/>
          <w:sz w:val="24"/>
          <w:szCs w:val="24"/>
          <w:lang w:val="lv-LV"/>
        </w:rPr>
      </w:pPr>
      <w:r w:rsidRPr="00F067CA">
        <w:rPr>
          <w:b/>
          <w:bCs/>
          <w:sz w:val="24"/>
          <w:szCs w:val="24"/>
          <w:lang w:val="lv-LV"/>
        </w:rPr>
        <w:t>Pieteikumu</w:t>
      </w:r>
      <w:r w:rsidRPr="00F067CA">
        <w:rPr>
          <w:rFonts w:eastAsia="Arial"/>
          <w:b/>
          <w:bCs/>
          <w:sz w:val="24"/>
          <w:szCs w:val="24"/>
          <w:lang w:val="lv-LV"/>
        </w:rPr>
        <w:t xml:space="preserve"> </w:t>
      </w:r>
      <w:r w:rsidRPr="00F067CA">
        <w:rPr>
          <w:b/>
          <w:bCs/>
          <w:sz w:val="24"/>
          <w:szCs w:val="24"/>
          <w:lang w:val="lv-LV"/>
        </w:rPr>
        <w:t>apstiprinu.</w:t>
      </w:r>
    </w:p>
    <w:p w14:paraId="3110B560" w14:textId="77777777" w:rsidR="00EE67EC" w:rsidRPr="00F067CA" w:rsidRDefault="00EE67EC">
      <w:pPr>
        <w:rPr>
          <w:b/>
          <w:bCs/>
          <w:sz w:val="24"/>
          <w:szCs w:val="24"/>
          <w:lang w:val="lv-LV"/>
        </w:rPr>
      </w:pPr>
    </w:p>
    <w:p w14:paraId="690AE0B7" w14:textId="50B86CF5" w:rsidR="00EE67EC" w:rsidRPr="00F067CA" w:rsidRDefault="001B0069">
      <w:pPr>
        <w:rPr>
          <w:sz w:val="24"/>
          <w:szCs w:val="24"/>
          <w:lang w:val="lv-LV"/>
        </w:rPr>
      </w:pPr>
      <w:r w:rsidRPr="00F067CA">
        <w:rPr>
          <w:sz w:val="24"/>
          <w:szCs w:val="24"/>
          <w:lang w:val="lv-LV"/>
        </w:rPr>
        <w:t>Biedrības</w:t>
      </w:r>
      <w:r w:rsidRPr="00F067CA">
        <w:rPr>
          <w:rFonts w:eastAsia="Arial"/>
          <w:sz w:val="24"/>
          <w:szCs w:val="24"/>
          <w:lang w:val="lv-LV"/>
        </w:rPr>
        <w:t xml:space="preserve"> „</w:t>
      </w:r>
      <w:r w:rsidR="00A70D0A" w:rsidRPr="00F067CA">
        <w:rPr>
          <w:sz w:val="24"/>
          <w:szCs w:val="24"/>
          <w:lang w:val="lv-LV"/>
        </w:rPr>
        <w:t>_______________</w:t>
      </w:r>
      <w:r w:rsidR="00F067CA">
        <w:rPr>
          <w:sz w:val="24"/>
          <w:szCs w:val="24"/>
          <w:lang w:val="lv-LV"/>
        </w:rPr>
        <w:t>_______________</w:t>
      </w:r>
      <w:r w:rsidRPr="00F067CA">
        <w:rPr>
          <w:rFonts w:eastAsia="Arial"/>
          <w:sz w:val="24"/>
          <w:szCs w:val="24"/>
          <w:lang w:val="lv-LV"/>
        </w:rPr>
        <w:t xml:space="preserve">” </w:t>
      </w:r>
      <w:r w:rsidR="00A70D0A" w:rsidRPr="00F067CA">
        <w:rPr>
          <w:rFonts w:eastAsia="Arial"/>
          <w:sz w:val="24"/>
          <w:szCs w:val="24"/>
          <w:lang w:val="lv-LV"/>
        </w:rPr>
        <w:t>direktors /</w:t>
      </w:r>
      <w:r w:rsidRPr="00F067CA">
        <w:rPr>
          <w:sz w:val="24"/>
          <w:szCs w:val="24"/>
          <w:lang w:val="lv-LV"/>
        </w:rPr>
        <w:t>prezidents/ valdes loceklis (</w:t>
      </w:r>
      <w:r w:rsidRPr="00F067CA">
        <w:rPr>
          <w:i/>
          <w:sz w:val="24"/>
          <w:szCs w:val="24"/>
          <w:lang w:val="lv-LV"/>
        </w:rPr>
        <w:t>Uzņēmumu reģistrā reģistrētā paraksttiesīgā amatpersona, kas pārstāv organizāciju atsevišķi)</w:t>
      </w:r>
    </w:p>
    <w:p w14:paraId="615BB933" w14:textId="77777777" w:rsidR="00EE67EC" w:rsidRPr="00F067CA" w:rsidRDefault="00EE67EC">
      <w:pPr>
        <w:rPr>
          <w:sz w:val="24"/>
          <w:szCs w:val="24"/>
          <w:lang w:val="lv-LV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84"/>
        <w:gridCol w:w="248"/>
        <w:gridCol w:w="2484"/>
        <w:gridCol w:w="248"/>
        <w:gridCol w:w="4968"/>
      </w:tblGrid>
      <w:tr w:rsidR="00EE67EC" w:rsidRPr="00F067CA" w14:paraId="0DF00D2E" w14:textId="77777777" w:rsidTr="00F067CA">
        <w:trPr>
          <w:trHeight w:val="176"/>
        </w:trPr>
        <w:tc>
          <w:tcPr>
            <w:tcW w:w="2484" w:type="dxa"/>
          </w:tcPr>
          <w:p w14:paraId="16DCC8E0" w14:textId="77777777" w:rsidR="00EE67EC" w:rsidRPr="00F067CA" w:rsidRDefault="001B0069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  <w:r w:rsidRPr="00F067CA">
              <w:rPr>
                <w:sz w:val="24"/>
                <w:szCs w:val="24"/>
                <w:lang w:val="lv-LV"/>
              </w:rPr>
              <w:t xml:space="preserve">Prezidents </w:t>
            </w:r>
            <w:r w:rsidRPr="00F067CA">
              <w:rPr>
                <w:i/>
                <w:sz w:val="24"/>
                <w:szCs w:val="24"/>
                <w:lang w:val="lv-LV"/>
              </w:rPr>
              <w:t>(vai cits amats</w:t>
            </w:r>
            <w:r w:rsidRPr="00F067CA">
              <w:rPr>
                <w:sz w:val="24"/>
                <w:szCs w:val="24"/>
                <w:lang w:val="lv-LV"/>
              </w:rPr>
              <w:t>)</w:t>
            </w:r>
          </w:p>
        </w:tc>
        <w:tc>
          <w:tcPr>
            <w:tcW w:w="248" w:type="dxa"/>
          </w:tcPr>
          <w:p w14:paraId="2F12E9B5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2484" w:type="dxa"/>
          </w:tcPr>
          <w:p w14:paraId="039C7E4E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248" w:type="dxa"/>
          </w:tcPr>
          <w:p w14:paraId="25A616A2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4968" w:type="dxa"/>
          </w:tcPr>
          <w:p w14:paraId="6FBF0357" w14:textId="77777777" w:rsidR="00EE67EC" w:rsidRPr="00F067CA" w:rsidRDefault="00EE67EC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</w:p>
        </w:tc>
      </w:tr>
      <w:tr w:rsidR="00EE67EC" w:rsidRPr="00F067CA" w14:paraId="73A31DE6" w14:textId="77777777" w:rsidTr="00F067CA">
        <w:trPr>
          <w:trHeight w:val="189"/>
        </w:trPr>
        <w:tc>
          <w:tcPr>
            <w:tcW w:w="2484" w:type="dxa"/>
            <w:tcBorders>
              <w:top w:val="single" w:sz="2" w:space="0" w:color="000000"/>
            </w:tcBorders>
          </w:tcPr>
          <w:p w14:paraId="4D3658D4" w14:textId="77777777" w:rsidR="00EE67EC" w:rsidRPr="00F067CA" w:rsidRDefault="001B0069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  <w:r w:rsidRPr="00F067CA">
              <w:rPr>
                <w:i/>
                <w:iCs/>
                <w:sz w:val="24"/>
                <w:szCs w:val="24"/>
                <w:lang w:val="lv-LV"/>
              </w:rPr>
              <w:t>Amats</w:t>
            </w:r>
          </w:p>
        </w:tc>
        <w:tc>
          <w:tcPr>
            <w:tcW w:w="248" w:type="dxa"/>
          </w:tcPr>
          <w:p w14:paraId="38FAA2EB" w14:textId="77777777" w:rsidR="00EE67EC" w:rsidRPr="00F067CA" w:rsidRDefault="00EE67EC">
            <w:pPr>
              <w:pStyle w:val="TableContents"/>
              <w:snapToGrid w:val="0"/>
              <w:rPr>
                <w:i/>
                <w:iCs/>
                <w:sz w:val="24"/>
                <w:szCs w:val="24"/>
                <w:lang w:val="lv-LV"/>
              </w:rPr>
            </w:pPr>
          </w:p>
        </w:tc>
        <w:tc>
          <w:tcPr>
            <w:tcW w:w="2484" w:type="dxa"/>
            <w:tcBorders>
              <w:top w:val="single" w:sz="2" w:space="0" w:color="000000"/>
            </w:tcBorders>
          </w:tcPr>
          <w:p w14:paraId="0248EC6A" w14:textId="77777777" w:rsidR="00EE67EC" w:rsidRPr="00F067CA" w:rsidRDefault="001B0069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  <w:r w:rsidRPr="00F067CA">
              <w:rPr>
                <w:i/>
                <w:iCs/>
                <w:sz w:val="24"/>
                <w:szCs w:val="24"/>
                <w:lang w:val="lv-LV"/>
              </w:rPr>
              <w:t>Vārds,</w:t>
            </w:r>
            <w:r w:rsidRPr="00F067CA">
              <w:rPr>
                <w:rFonts w:eastAsia="Arial"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F067CA">
              <w:rPr>
                <w:i/>
                <w:iCs/>
                <w:sz w:val="24"/>
                <w:szCs w:val="24"/>
                <w:lang w:val="lv-LV"/>
              </w:rPr>
              <w:t>Uzvārds</w:t>
            </w:r>
          </w:p>
        </w:tc>
        <w:tc>
          <w:tcPr>
            <w:tcW w:w="248" w:type="dxa"/>
          </w:tcPr>
          <w:p w14:paraId="42A24638" w14:textId="77777777" w:rsidR="00EE67EC" w:rsidRPr="00F067CA" w:rsidRDefault="00EE67EC">
            <w:pPr>
              <w:pStyle w:val="TableContents"/>
              <w:snapToGrid w:val="0"/>
              <w:rPr>
                <w:i/>
                <w:iCs/>
                <w:sz w:val="24"/>
                <w:szCs w:val="24"/>
                <w:lang w:val="lv-LV"/>
              </w:rPr>
            </w:pPr>
          </w:p>
        </w:tc>
        <w:tc>
          <w:tcPr>
            <w:tcW w:w="4968" w:type="dxa"/>
            <w:tcBorders>
              <w:top w:val="single" w:sz="2" w:space="0" w:color="000000"/>
            </w:tcBorders>
          </w:tcPr>
          <w:p w14:paraId="666CB686" w14:textId="77777777" w:rsidR="00EE67EC" w:rsidRPr="00F067CA" w:rsidRDefault="001B0069">
            <w:pPr>
              <w:pStyle w:val="TableContents"/>
              <w:snapToGrid w:val="0"/>
              <w:rPr>
                <w:sz w:val="24"/>
                <w:szCs w:val="24"/>
                <w:lang w:val="lv-LV"/>
              </w:rPr>
            </w:pPr>
            <w:r w:rsidRPr="00F067CA">
              <w:rPr>
                <w:i/>
                <w:iCs/>
                <w:sz w:val="24"/>
                <w:szCs w:val="24"/>
                <w:lang w:val="lv-LV"/>
              </w:rPr>
              <w:t>(paraksta</w:t>
            </w:r>
            <w:r w:rsidRPr="00F067CA">
              <w:rPr>
                <w:rFonts w:eastAsia="Arial"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F067CA">
              <w:rPr>
                <w:i/>
                <w:iCs/>
                <w:sz w:val="24"/>
                <w:szCs w:val="24"/>
                <w:lang w:val="lv-LV"/>
              </w:rPr>
              <w:t>vieta)</w:t>
            </w:r>
          </w:p>
        </w:tc>
      </w:tr>
    </w:tbl>
    <w:p w14:paraId="53BEFDFC" w14:textId="77777777" w:rsidR="00EE67EC" w:rsidRPr="00F067CA" w:rsidRDefault="00EE67EC">
      <w:pPr>
        <w:rPr>
          <w:sz w:val="24"/>
          <w:szCs w:val="24"/>
          <w:lang w:val="lv-LV"/>
        </w:rPr>
      </w:pPr>
    </w:p>
    <w:p w14:paraId="61228915" w14:textId="77777777" w:rsidR="00EE67EC" w:rsidRPr="00F067CA" w:rsidRDefault="001B0069">
      <w:pPr>
        <w:rPr>
          <w:sz w:val="24"/>
          <w:szCs w:val="24"/>
          <w:lang w:val="lv-LV"/>
        </w:rPr>
      </w:pPr>
      <w:r w:rsidRPr="00F067CA">
        <w:rPr>
          <w:sz w:val="24"/>
          <w:szCs w:val="24"/>
          <w:lang w:val="lv-LV"/>
        </w:rPr>
        <w:t>Pielikumā:</w:t>
      </w:r>
    </w:p>
    <w:p w14:paraId="04F1D0FC" w14:textId="77777777" w:rsidR="00EE67EC" w:rsidRPr="00F067CA" w:rsidRDefault="001B0069">
      <w:pPr>
        <w:numPr>
          <w:ilvl w:val="0"/>
          <w:numId w:val="2"/>
        </w:numPr>
        <w:rPr>
          <w:sz w:val="24"/>
          <w:szCs w:val="24"/>
          <w:lang w:val="lv-LV"/>
        </w:rPr>
      </w:pPr>
      <w:r w:rsidRPr="00F067CA">
        <w:rPr>
          <w:sz w:val="24"/>
          <w:szCs w:val="24"/>
          <w:lang w:val="lv-LV"/>
        </w:rPr>
        <w:t>Pieteiktā kandidāta __________ __________ dzīves gājuma apraksts (CV) un iesniegums uz __ lapām;</w:t>
      </w:r>
    </w:p>
    <w:p w14:paraId="4BEB0BAB" w14:textId="15AFAA7C" w:rsidR="00EE67EC" w:rsidRPr="00F067CA" w:rsidRDefault="001B0069" w:rsidP="00A654A4">
      <w:pPr>
        <w:numPr>
          <w:ilvl w:val="0"/>
          <w:numId w:val="2"/>
        </w:numPr>
        <w:rPr>
          <w:sz w:val="24"/>
          <w:szCs w:val="24"/>
          <w:lang w:val="lv-LV"/>
        </w:rPr>
      </w:pPr>
      <w:r w:rsidRPr="00F067CA">
        <w:rPr>
          <w:sz w:val="24"/>
          <w:szCs w:val="24"/>
          <w:lang w:val="lv-LV"/>
        </w:rPr>
        <w:t>Pieteiktā kandidāta __________ __________ piekrišana kandidēšanai un apliecinājums gatavībai pildīt tam noteiktos</w:t>
      </w:r>
      <w:r w:rsidR="00A654A4" w:rsidRPr="00F067CA">
        <w:rPr>
          <w:sz w:val="24"/>
          <w:szCs w:val="24"/>
          <w:lang w:val="lv-LV"/>
        </w:rPr>
        <w:t xml:space="preserve"> </w:t>
      </w:r>
      <w:r w:rsidRPr="00F067CA">
        <w:rPr>
          <w:sz w:val="24"/>
          <w:szCs w:val="24"/>
          <w:lang w:val="lv-LV"/>
        </w:rPr>
        <w:t>pienākumus ievēlēšanas gadījumā uz __ lapām.</w:t>
      </w:r>
    </w:p>
    <w:p w14:paraId="132B7AD6" w14:textId="77777777" w:rsidR="00EE67EC" w:rsidRPr="00F067CA" w:rsidRDefault="00EE67EC">
      <w:pPr>
        <w:rPr>
          <w:sz w:val="24"/>
          <w:szCs w:val="24"/>
          <w:lang w:val="lv-LV"/>
        </w:rPr>
      </w:pPr>
    </w:p>
    <w:p w14:paraId="061423CF" w14:textId="77777777" w:rsidR="00EE67EC" w:rsidRPr="00F067CA" w:rsidRDefault="00EE67EC">
      <w:pPr>
        <w:rPr>
          <w:sz w:val="24"/>
          <w:szCs w:val="24"/>
          <w:lang w:val="lv-LV"/>
        </w:rPr>
      </w:pPr>
    </w:p>
    <w:p w14:paraId="4DAE7B4A" w14:textId="77777777" w:rsidR="00EE67EC" w:rsidRPr="00F067CA" w:rsidRDefault="001B0069">
      <w:pPr>
        <w:rPr>
          <w:b/>
          <w:bCs/>
          <w:sz w:val="24"/>
          <w:szCs w:val="24"/>
          <w:lang w:val="lv-LV"/>
        </w:rPr>
      </w:pPr>
      <w:r w:rsidRPr="00F067CA">
        <w:rPr>
          <w:b/>
          <w:bCs/>
          <w:sz w:val="24"/>
          <w:szCs w:val="24"/>
          <w:u w:val="single"/>
          <w:lang w:val="lv-LV"/>
        </w:rPr>
        <w:t>SVARĪGI:</w:t>
      </w:r>
    </w:p>
    <w:p w14:paraId="39BC9D7A" w14:textId="77777777" w:rsidR="00EE67EC" w:rsidRPr="00F067CA" w:rsidRDefault="001B0069">
      <w:pPr>
        <w:jc w:val="both"/>
        <w:rPr>
          <w:sz w:val="24"/>
          <w:szCs w:val="24"/>
          <w:lang w:val="lv-LV"/>
        </w:rPr>
      </w:pPr>
      <w:r w:rsidRPr="00F067CA">
        <w:rPr>
          <w:b/>
          <w:bCs/>
          <w:sz w:val="24"/>
          <w:szCs w:val="24"/>
          <w:lang w:val="lv-LV"/>
        </w:rPr>
        <w:t>*Kandidātiem rakstiska piekrišana kandidēšanai un apliecinājums gatavībai pildīt tiem noteiktos pienākumus ievēlēšanas gadījumā jāiesniedz parakstoties uz šīs veidlapas (Kandidāta paraksta laukā) vai iesniedzot atsevišķu personisku iesniegumu.</w:t>
      </w:r>
    </w:p>
    <w:p w14:paraId="13F211C3" w14:textId="77777777" w:rsidR="00EE67EC" w:rsidRPr="00F067CA" w:rsidRDefault="00EE67EC">
      <w:pPr>
        <w:jc w:val="both"/>
        <w:rPr>
          <w:sz w:val="24"/>
          <w:szCs w:val="24"/>
          <w:lang w:val="lv-LV"/>
        </w:rPr>
      </w:pPr>
    </w:p>
    <w:p w14:paraId="48A02168" w14:textId="77777777" w:rsidR="00EE67EC" w:rsidRPr="00F067CA" w:rsidRDefault="001B0069">
      <w:pPr>
        <w:jc w:val="both"/>
        <w:rPr>
          <w:sz w:val="24"/>
          <w:szCs w:val="24"/>
          <w:lang w:val="lv-LV"/>
        </w:rPr>
      </w:pPr>
      <w:r w:rsidRPr="00F067CA">
        <w:rPr>
          <w:sz w:val="24"/>
          <w:szCs w:val="24"/>
          <w:lang w:val="lv-LV"/>
        </w:rPr>
        <w:t>Nepieciešamības gadījumā tabulām pievienot papildus rindas vai izdzēst neizmantotās rindas.</w:t>
      </w:r>
    </w:p>
    <w:p w14:paraId="422E7C21" w14:textId="77777777" w:rsidR="00EE67EC" w:rsidRPr="00F067CA" w:rsidRDefault="00EE67EC">
      <w:pPr>
        <w:jc w:val="both"/>
        <w:rPr>
          <w:sz w:val="24"/>
          <w:szCs w:val="24"/>
          <w:lang w:val="lv-LV"/>
        </w:rPr>
      </w:pPr>
    </w:p>
    <w:p w14:paraId="0C5CE6AB" w14:textId="51D28657" w:rsidR="001B0069" w:rsidRPr="00F067CA" w:rsidRDefault="001B0069">
      <w:pPr>
        <w:jc w:val="both"/>
        <w:rPr>
          <w:sz w:val="24"/>
          <w:szCs w:val="24"/>
          <w:lang w:val="lv-LV"/>
        </w:rPr>
      </w:pPr>
    </w:p>
    <w:sectPr w:rsidR="001B0069" w:rsidRPr="00F067CA" w:rsidSect="00A654A4">
      <w:footerReference w:type="default" r:id="rId7"/>
      <w:pgSz w:w="11906" w:h="16838"/>
      <w:pgMar w:top="1134" w:right="567" w:bottom="1134" w:left="907" w:header="72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AA487" w14:textId="77777777" w:rsidR="00E76D38" w:rsidRDefault="00E76D38">
      <w:r>
        <w:separator/>
      </w:r>
    </w:p>
  </w:endnote>
  <w:endnote w:type="continuationSeparator" w:id="0">
    <w:p w14:paraId="1F98EA87" w14:textId="77777777" w:rsidR="00E76D38" w:rsidRDefault="00E7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FAB8" w14:textId="77777777" w:rsidR="008C5F2D" w:rsidRDefault="008C5F2D">
    <w:pPr>
      <w:pStyle w:val="BodyText"/>
    </w:pPr>
  </w:p>
  <w:tbl>
    <w:tblPr>
      <w:tblW w:w="0" w:type="auto"/>
      <w:tblInd w:w="396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601"/>
    </w:tblGrid>
    <w:tr w:rsidR="008C5F2D" w14:paraId="670AD587" w14:textId="77777777">
      <w:tc>
        <w:tcPr>
          <w:tcW w:w="10601" w:type="dxa"/>
        </w:tcPr>
        <w:p w14:paraId="7433171E" w14:textId="2E7ED8AB" w:rsidR="008C5F2D" w:rsidRDefault="008C5F2D">
          <w:pPr>
            <w:pStyle w:val="Footer"/>
            <w:snapToGrid w:val="0"/>
            <w:jc w:val="right"/>
          </w:pPr>
          <w:r>
            <w:rPr>
              <w:rFonts w:ascii="Garamond" w:hAnsi="Garamond" w:cs="Garamond"/>
            </w:rPr>
            <w:t xml:space="preserve">Lapaspuse Nr.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Garamond" w:hAnsi="Garamond" w:cs="Garamond"/>
            </w:rPr>
            <w:t xml:space="preserve"> no 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14:paraId="25AE9128" w14:textId="77777777" w:rsidR="008C5F2D" w:rsidRDefault="008C5F2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A309" w14:textId="77777777" w:rsidR="00E76D38" w:rsidRDefault="00E76D38">
      <w:r>
        <w:separator/>
      </w:r>
    </w:p>
  </w:footnote>
  <w:footnote w:type="continuationSeparator" w:id="0">
    <w:p w14:paraId="7AAEB79D" w14:textId="77777777" w:rsidR="00E76D38" w:rsidRDefault="00E76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26307910">
    <w:abstractNumId w:val="0"/>
  </w:num>
  <w:num w:numId="2" w16cid:durableId="1533377379">
    <w:abstractNumId w:val="1"/>
  </w:num>
  <w:num w:numId="3" w16cid:durableId="1096245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AC2"/>
    <w:rsid w:val="00102AD2"/>
    <w:rsid w:val="001B0069"/>
    <w:rsid w:val="001B1D27"/>
    <w:rsid w:val="002A1875"/>
    <w:rsid w:val="002C7024"/>
    <w:rsid w:val="00314EE2"/>
    <w:rsid w:val="003568FE"/>
    <w:rsid w:val="003E4F76"/>
    <w:rsid w:val="004B410D"/>
    <w:rsid w:val="0065053C"/>
    <w:rsid w:val="006B4DAC"/>
    <w:rsid w:val="006D2AC2"/>
    <w:rsid w:val="0071010B"/>
    <w:rsid w:val="008C5F2D"/>
    <w:rsid w:val="00A654A4"/>
    <w:rsid w:val="00A70D0A"/>
    <w:rsid w:val="00BC02E1"/>
    <w:rsid w:val="00C43F47"/>
    <w:rsid w:val="00E76D38"/>
    <w:rsid w:val="00EE33E0"/>
    <w:rsid w:val="00EE67EC"/>
    <w:rsid w:val="00F067CA"/>
    <w:rsid w:val="00F16E76"/>
    <w:rsid w:val="00F8153A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8F6389"/>
  <w15:chartTrackingRefBased/>
  <w15:docId w15:val="{5049F00A-4D6A-AE4C-9E4C-4F9FEAA4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efaultParagraphFont1">
    <w:name w:val="Default Paragraph Font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Bullets">
    <w:name w:val="Bullets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Garamond" w:hAnsi="Garamond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ascii="Garamond" w:hAnsi="Garamond"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Footer">
    <w:name w:val="footer"/>
    <w:basedOn w:val="Normal"/>
    <w:pPr>
      <w:suppressLineNumbers/>
      <w:tabs>
        <w:tab w:val="center" w:pos="7285"/>
        <w:tab w:val="right" w:pos="14570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2AC2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2AC2"/>
    <w:rPr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Biedrības „Latvijas Olimpiskā komiteja” Valdei</vt:lpstr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Biedrības „Latvijas Olimpiskā komiteja” Valdei</dc:title>
  <dc:subject/>
  <dc:creator>Raitis Keselis</dc:creator>
  <cp:keywords/>
  <dc:description/>
  <cp:lastModifiedBy>NATĀLIJA PROKOFJEVA</cp:lastModifiedBy>
  <cp:revision>14</cp:revision>
  <cp:lastPrinted>2020-10-07T19:14:00Z</cp:lastPrinted>
  <dcterms:created xsi:type="dcterms:W3CDTF">2020-01-27T08:53:00Z</dcterms:created>
  <dcterms:modified xsi:type="dcterms:W3CDTF">2025-10-08T09:09:00Z</dcterms:modified>
</cp:coreProperties>
</file>